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AC3" w:rsidRPr="00801A44" w:rsidRDefault="000F4AC3" w:rsidP="000F4AC3">
      <w:pPr>
        <w:pStyle w:val="afff1"/>
        <w:ind w:firstLine="709"/>
        <w:jc w:val="center"/>
        <w:rPr>
          <w:rFonts w:ascii="Arial" w:hAnsi="Arial" w:cs="Arial"/>
          <w:sz w:val="24"/>
          <w:szCs w:val="24"/>
        </w:rPr>
      </w:pPr>
      <w:r w:rsidRPr="00801A4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625" cy="514350"/>
            <wp:effectExtent l="0" t="0" r="9525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AC3" w:rsidRPr="00801A44" w:rsidRDefault="000F4AC3" w:rsidP="000F4AC3">
      <w:pPr>
        <w:pStyle w:val="afff1"/>
        <w:ind w:firstLine="709"/>
        <w:jc w:val="center"/>
        <w:rPr>
          <w:rFonts w:ascii="Arial" w:hAnsi="Arial" w:cs="Arial"/>
          <w:sz w:val="24"/>
          <w:szCs w:val="24"/>
        </w:rPr>
      </w:pPr>
      <w:r w:rsidRPr="00801A44">
        <w:rPr>
          <w:rFonts w:ascii="Arial" w:hAnsi="Arial" w:cs="Arial"/>
          <w:sz w:val="24"/>
          <w:szCs w:val="24"/>
        </w:rPr>
        <w:t>СОВЕТ НАРОДНЫХ ДЕПУТАТОВ</w:t>
      </w:r>
    </w:p>
    <w:p w:rsidR="000F4AC3" w:rsidRPr="00801A44" w:rsidRDefault="000F4AC3" w:rsidP="000F4AC3">
      <w:pPr>
        <w:pStyle w:val="afff1"/>
        <w:ind w:firstLine="709"/>
        <w:jc w:val="center"/>
        <w:rPr>
          <w:rFonts w:ascii="Arial" w:hAnsi="Arial" w:cs="Arial"/>
          <w:sz w:val="24"/>
          <w:szCs w:val="24"/>
        </w:rPr>
      </w:pPr>
      <w:r w:rsidRPr="00801A44">
        <w:rPr>
          <w:rFonts w:ascii="Arial" w:hAnsi="Arial" w:cs="Arial"/>
          <w:sz w:val="24"/>
          <w:szCs w:val="24"/>
        </w:rPr>
        <w:t>НОВОСИЛЬСКОГО СЕЛЬСКОГО ПОСЕЛЕНИЯ</w:t>
      </w:r>
    </w:p>
    <w:p w:rsidR="000F4AC3" w:rsidRPr="00801A44" w:rsidRDefault="000F4AC3" w:rsidP="000F4AC3">
      <w:pPr>
        <w:pStyle w:val="afff1"/>
        <w:ind w:firstLine="709"/>
        <w:jc w:val="center"/>
        <w:rPr>
          <w:rFonts w:ascii="Arial" w:hAnsi="Arial" w:cs="Arial"/>
          <w:sz w:val="24"/>
          <w:szCs w:val="24"/>
        </w:rPr>
      </w:pPr>
      <w:r w:rsidRPr="00801A44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0F4AC3" w:rsidRPr="00801A44" w:rsidRDefault="000F4AC3" w:rsidP="000F4AC3">
      <w:pPr>
        <w:pStyle w:val="afff1"/>
        <w:ind w:firstLine="709"/>
        <w:jc w:val="center"/>
        <w:rPr>
          <w:rFonts w:ascii="Arial" w:hAnsi="Arial" w:cs="Arial"/>
          <w:sz w:val="24"/>
          <w:szCs w:val="24"/>
        </w:rPr>
      </w:pPr>
      <w:r w:rsidRPr="00801A44">
        <w:rPr>
          <w:rFonts w:ascii="Arial" w:hAnsi="Arial" w:cs="Arial"/>
          <w:sz w:val="24"/>
          <w:szCs w:val="24"/>
        </w:rPr>
        <w:t>ВОРОНЕЖСКОЙ ОБЛАСТИ</w:t>
      </w:r>
    </w:p>
    <w:p w:rsidR="00950958" w:rsidRPr="00801A44" w:rsidRDefault="00950958" w:rsidP="0009638F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</w:p>
    <w:p w:rsidR="00D24E04" w:rsidRPr="00801A44" w:rsidRDefault="00D24E04" w:rsidP="0009638F">
      <w:pPr>
        <w:keepNext/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801A44">
        <w:rPr>
          <w:rFonts w:cs="Arial"/>
          <w:bCs/>
          <w:iCs/>
        </w:rPr>
        <w:t>РЕШЕНИЕ</w:t>
      </w:r>
    </w:p>
    <w:p w:rsidR="007D3B1B" w:rsidRPr="00801A44" w:rsidRDefault="007D3B1B" w:rsidP="0009638F">
      <w:pPr>
        <w:keepNext/>
        <w:widowControl w:val="0"/>
        <w:autoSpaceDE w:val="0"/>
        <w:autoSpaceDN w:val="0"/>
        <w:adjustRightInd w:val="0"/>
        <w:jc w:val="center"/>
        <w:rPr>
          <w:rFonts w:cs="Arial"/>
          <w:bCs/>
          <w:iCs/>
        </w:rPr>
      </w:pPr>
    </w:p>
    <w:p w:rsidR="0009638F" w:rsidRPr="00801A44" w:rsidRDefault="0015457B" w:rsidP="00801A44">
      <w:pPr>
        <w:widowControl w:val="0"/>
        <w:autoSpaceDE w:val="0"/>
        <w:autoSpaceDN w:val="0"/>
        <w:adjustRightInd w:val="0"/>
        <w:ind w:firstLine="0"/>
        <w:rPr>
          <w:rFonts w:cs="Arial"/>
          <w:bCs/>
        </w:rPr>
      </w:pPr>
      <w:r w:rsidRPr="00801A44">
        <w:rPr>
          <w:rFonts w:cs="Arial"/>
          <w:bCs/>
        </w:rPr>
        <w:t xml:space="preserve">от </w:t>
      </w:r>
      <w:r w:rsidR="00666FFA" w:rsidRPr="00801A44">
        <w:rPr>
          <w:rFonts w:cs="Arial"/>
          <w:bCs/>
        </w:rPr>
        <w:t>08.08.202г</w:t>
      </w:r>
      <w:r w:rsidR="0009638F" w:rsidRPr="00801A44">
        <w:rPr>
          <w:rFonts w:cs="Arial"/>
          <w:bCs/>
        </w:rPr>
        <w:t xml:space="preserve"> № </w:t>
      </w:r>
      <w:r w:rsidR="00666FFA" w:rsidRPr="00801A44">
        <w:rPr>
          <w:rFonts w:cs="Arial"/>
          <w:bCs/>
        </w:rPr>
        <w:t>104</w:t>
      </w:r>
    </w:p>
    <w:p w:rsidR="00D24E04" w:rsidRPr="00801A44" w:rsidRDefault="00666FFA" w:rsidP="00801A44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801A44">
        <w:rPr>
          <w:rFonts w:cs="Arial"/>
          <w:bCs/>
        </w:rPr>
        <w:t>с. Новосильское</w:t>
      </w:r>
    </w:p>
    <w:p w:rsidR="006F33F8" w:rsidRPr="00801A44" w:rsidRDefault="006F33F8" w:rsidP="0009638F">
      <w:pPr>
        <w:rPr>
          <w:rFonts w:cs="Arial"/>
        </w:rPr>
      </w:pPr>
    </w:p>
    <w:p w:rsidR="0009638F" w:rsidRPr="00801A44" w:rsidRDefault="00D317DB" w:rsidP="0009638F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801A44">
        <w:rPr>
          <w:b w:val="0"/>
          <w:sz w:val="24"/>
          <w:szCs w:val="24"/>
        </w:rPr>
        <w:t xml:space="preserve">Об утверждении дополнительных оснований </w:t>
      </w:r>
    </w:p>
    <w:p w:rsidR="0009638F" w:rsidRPr="00801A44" w:rsidRDefault="00D317DB" w:rsidP="0009638F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801A44">
        <w:rPr>
          <w:b w:val="0"/>
          <w:sz w:val="24"/>
          <w:szCs w:val="24"/>
        </w:rPr>
        <w:t xml:space="preserve">признания безнадежными к взысканию </w:t>
      </w:r>
    </w:p>
    <w:p w:rsidR="006D5B9A" w:rsidRPr="00801A44" w:rsidRDefault="00D317DB" w:rsidP="00F053E0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801A44">
        <w:rPr>
          <w:b w:val="0"/>
          <w:sz w:val="24"/>
          <w:szCs w:val="24"/>
        </w:rPr>
        <w:t xml:space="preserve">задолженности </w:t>
      </w:r>
      <w:r w:rsidR="00F053E0" w:rsidRPr="00801A44">
        <w:rPr>
          <w:b w:val="0"/>
          <w:sz w:val="24"/>
          <w:szCs w:val="24"/>
        </w:rPr>
        <w:t>в части сумм местных налогов</w:t>
      </w:r>
    </w:p>
    <w:p w:rsidR="00F053E0" w:rsidRPr="00801A44" w:rsidRDefault="00F053E0" w:rsidP="00F053E0">
      <w:pPr>
        <w:pStyle w:val="Title"/>
        <w:spacing w:before="0" w:after="0"/>
        <w:ind w:firstLine="0"/>
        <w:jc w:val="left"/>
        <w:rPr>
          <w:b w:val="0"/>
          <w:bCs w:val="0"/>
          <w:sz w:val="24"/>
          <w:szCs w:val="24"/>
        </w:rPr>
      </w:pPr>
    </w:p>
    <w:p w:rsidR="00F053E0" w:rsidRPr="00801A44" w:rsidRDefault="00D317DB" w:rsidP="0009638F">
      <w:pPr>
        <w:rPr>
          <w:rFonts w:cs="Arial"/>
        </w:rPr>
      </w:pPr>
      <w:r w:rsidRPr="00801A44">
        <w:rPr>
          <w:rFonts w:cs="Arial"/>
        </w:rPr>
        <w:t xml:space="preserve">В соответствии с пунктом 3 статьи 59 Налогового кодекса Российской Федерации и Уставом </w:t>
      </w:r>
      <w:r w:rsidR="000F4AC3" w:rsidRPr="00801A44">
        <w:rPr>
          <w:rFonts w:cs="Arial"/>
        </w:rPr>
        <w:t>Новосильского сельского</w:t>
      </w:r>
      <w:r w:rsidR="00801A44">
        <w:rPr>
          <w:rFonts w:cs="Arial"/>
        </w:rPr>
        <w:t xml:space="preserve"> </w:t>
      </w:r>
      <w:r w:rsidRPr="00801A44">
        <w:rPr>
          <w:rFonts w:cs="Arial"/>
        </w:rPr>
        <w:t>поселения, Совет народных депутатов</w:t>
      </w:r>
      <w:r w:rsidR="007D3B1B" w:rsidRPr="00801A44">
        <w:rPr>
          <w:rFonts w:cs="Arial"/>
        </w:rPr>
        <w:t xml:space="preserve"> </w:t>
      </w:r>
      <w:r w:rsidR="000F4AC3" w:rsidRPr="00801A44">
        <w:rPr>
          <w:rFonts w:cs="Arial"/>
        </w:rPr>
        <w:t>Новосильского сельского</w:t>
      </w:r>
      <w:r w:rsidRPr="00801A44">
        <w:rPr>
          <w:rFonts w:cs="Arial"/>
        </w:rPr>
        <w:t xml:space="preserve"> поселения </w:t>
      </w:r>
      <w:r w:rsidR="00F053E0" w:rsidRPr="00801A44">
        <w:rPr>
          <w:rFonts w:cs="Arial"/>
        </w:rPr>
        <w:t>Семилукского</w:t>
      </w:r>
      <w:r w:rsidRPr="00801A44">
        <w:rPr>
          <w:rFonts w:cs="Arial"/>
        </w:rPr>
        <w:t xml:space="preserve"> муниципального района Воронежской области</w:t>
      </w:r>
      <w:r w:rsidR="00F053E0" w:rsidRPr="00801A44">
        <w:rPr>
          <w:rFonts w:cs="Arial"/>
        </w:rPr>
        <w:t xml:space="preserve"> </w:t>
      </w:r>
    </w:p>
    <w:p w:rsidR="006D5B9A" w:rsidRPr="00801A44" w:rsidRDefault="00DE2759" w:rsidP="0009638F">
      <w:pPr>
        <w:rPr>
          <w:rFonts w:cs="Arial"/>
        </w:rPr>
      </w:pPr>
      <w:r w:rsidRPr="00801A44">
        <w:rPr>
          <w:rFonts w:cs="Arial"/>
        </w:rPr>
        <w:t xml:space="preserve"> </w:t>
      </w:r>
    </w:p>
    <w:p w:rsidR="006D5B9A" w:rsidRPr="00801A44" w:rsidRDefault="006D5B9A" w:rsidP="0009638F">
      <w:pPr>
        <w:widowControl w:val="0"/>
        <w:autoSpaceDE w:val="0"/>
        <w:autoSpaceDN w:val="0"/>
        <w:adjustRightInd w:val="0"/>
        <w:rPr>
          <w:rFonts w:cs="Arial"/>
        </w:rPr>
      </w:pPr>
      <w:r w:rsidRPr="00801A44">
        <w:rPr>
          <w:rFonts w:cs="Arial"/>
        </w:rPr>
        <w:t>Р Е Ш И Л</w:t>
      </w:r>
      <w:bookmarkStart w:id="0" w:name="_GoBack"/>
      <w:bookmarkEnd w:id="0"/>
      <w:r w:rsidRPr="00801A44">
        <w:rPr>
          <w:rFonts w:cs="Arial"/>
        </w:rPr>
        <w:t>:</w:t>
      </w:r>
    </w:p>
    <w:p w:rsidR="00D317DB" w:rsidRPr="00801A44" w:rsidRDefault="00D317DB" w:rsidP="0009638F">
      <w:pPr>
        <w:widowControl w:val="0"/>
        <w:autoSpaceDE w:val="0"/>
        <w:autoSpaceDN w:val="0"/>
        <w:adjustRightInd w:val="0"/>
        <w:rPr>
          <w:rFonts w:cs="Arial"/>
        </w:rPr>
      </w:pPr>
    </w:p>
    <w:p w:rsidR="00D317DB" w:rsidRPr="00801A44" w:rsidRDefault="00D317DB" w:rsidP="0009638F">
      <w:pPr>
        <w:shd w:val="clear" w:color="auto" w:fill="FFFFFF"/>
        <w:adjustRightInd w:val="0"/>
        <w:rPr>
          <w:rFonts w:cs="Arial"/>
        </w:rPr>
      </w:pPr>
      <w:r w:rsidRPr="00801A44">
        <w:rPr>
          <w:rFonts w:cs="Arial"/>
        </w:rPr>
        <w:t>1. Установить, что кроме случаев, установленных п.1 ст.59 Налогового кодекса РФ, признаются безнадежными к взысканию и списываются задолженност</w:t>
      </w:r>
      <w:r w:rsidR="00F053E0" w:rsidRPr="00801A44">
        <w:rPr>
          <w:rFonts w:cs="Arial"/>
        </w:rPr>
        <w:t>и</w:t>
      </w:r>
      <w:r w:rsidRPr="00801A44">
        <w:rPr>
          <w:rFonts w:cs="Arial"/>
        </w:rPr>
        <w:t xml:space="preserve"> в части сумм </w:t>
      </w:r>
      <w:r w:rsidR="00F053E0" w:rsidRPr="00801A44">
        <w:rPr>
          <w:rFonts w:cs="Arial"/>
        </w:rPr>
        <w:t>местных налогов</w:t>
      </w:r>
      <w:r w:rsidRPr="00801A44">
        <w:rPr>
          <w:rFonts w:cs="Arial"/>
        </w:rPr>
        <w:t xml:space="preserve"> в </w:t>
      </w:r>
      <w:r w:rsidR="000F4AC3" w:rsidRPr="00801A44">
        <w:rPr>
          <w:rFonts w:cs="Arial"/>
        </w:rPr>
        <w:t xml:space="preserve">Новосильском сельском </w:t>
      </w:r>
      <w:r w:rsidRPr="00801A44">
        <w:rPr>
          <w:rFonts w:cs="Arial"/>
        </w:rPr>
        <w:t>поселении по следующим дополнительным основаниям:</w:t>
      </w:r>
    </w:p>
    <w:p w:rsidR="00D317DB" w:rsidRPr="00801A44" w:rsidRDefault="00D317DB" w:rsidP="0009638F">
      <w:pPr>
        <w:shd w:val="clear" w:color="auto" w:fill="FFFFFF"/>
        <w:adjustRightInd w:val="0"/>
        <w:rPr>
          <w:rFonts w:cs="Arial"/>
        </w:rPr>
      </w:pPr>
      <w:r w:rsidRPr="00801A44">
        <w:rPr>
          <w:rFonts w:cs="Arial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наследства отсутствуют сведения о лицах, принимающих наследство, на основании следующих документов:</w:t>
      </w:r>
    </w:p>
    <w:p w:rsidR="00D317DB" w:rsidRPr="00801A44" w:rsidRDefault="00D317DB" w:rsidP="0009638F">
      <w:pPr>
        <w:pStyle w:val="ConsPlusNormal"/>
        <w:ind w:firstLine="709"/>
        <w:contextualSpacing/>
        <w:rPr>
          <w:sz w:val="24"/>
          <w:szCs w:val="24"/>
        </w:rPr>
      </w:pPr>
      <w:r w:rsidRPr="00801A44">
        <w:rPr>
          <w:sz w:val="24"/>
          <w:szCs w:val="24"/>
        </w:rPr>
        <w:t>- копии свидетельства о смерти физического лица</w:t>
      </w:r>
      <w:r w:rsidRPr="00801A44">
        <w:rPr>
          <w:rFonts w:eastAsia="Times New Roman"/>
          <w:sz w:val="24"/>
          <w:szCs w:val="24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801A44">
        <w:rPr>
          <w:sz w:val="24"/>
          <w:szCs w:val="24"/>
        </w:rPr>
        <w:t>копии решения суда об объявлении физического лица умершим;</w:t>
      </w:r>
    </w:p>
    <w:p w:rsidR="00D317DB" w:rsidRPr="00801A44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pacing w:val="2"/>
          <w:sz w:val="24"/>
          <w:szCs w:val="24"/>
          <w:shd w:val="clear" w:color="auto" w:fill="FFFFFF"/>
        </w:rPr>
      </w:pPr>
      <w:r w:rsidRPr="00801A44">
        <w:rPr>
          <w:sz w:val="24"/>
          <w:szCs w:val="24"/>
        </w:rPr>
        <w:t xml:space="preserve">- </w:t>
      </w:r>
      <w:r w:rsidRPr="00801A44">
        <w:rPr>
          <w:spacing w:val="2"/>
          <w:sz w:val="24"/>
          <w:szCs w:val="24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801A44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801A44">
        <w:rPr>
          <w:sz w:val="24"/>
          <w:szCs w:val="24"/>
        </w:rPr>
        <w:t>- справки налогового органа о задолженности в части сумм местных налогов.</w:t>
      </w:r>
    </w:p>
    <w:p w:rsidR="00D317DB" w:rsidRPr="00801A44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801A44">
        <w:rPr>
          <w:sz w:val="24"/>
          <w:szCs w:val="24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801A44" w:rsidRDefault="00D317DB" w:rsidP="0009638F">
      <w:pPr>
        <w:shd w:val="clear" w:color="auto" w:fill="FFFFFF"/>
        <w:adjustRightInd w:val="0"/>
        <w:rPr>
          <w:rFonts w:cs="Arial"/>
        </w:rPr>
      </w:pPr>
      <w:r w:rsidRPr="00801A44">
        <w:rPr>
          <w:rFonts w:cs="Arial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D317DB" w:rsidRPr="00801A44" w:rsidRDefault="00D317DB" w:rsidP="0009638F">
      <w:pPr>
        <w:tabs>
          <w:tab w:val="center" w:pos="567"/>
        </w:tabs>
        <w:rPr>
          <w:rFonts w:cs="Arial"/>
        </w:rPr>
      </w:pPr>
      <w:r w:rsidRPr="00801A44">
        <w:rPr>
          <w:rFonts w:cs="Arial"/>
        </w:rPr>
        <w:lastRenderedPageBreak/>
        <w:t>- отказа суда в принятии заявления по ст. 48 НК РФ;</w:t>
      </w:r>
    </w:p>
    <w:p w:rsidR="00D317DB" w:rsidRPr="00801A44" w:rsidRDefault="00D317DB" w:rsidP="0009638F">
      <w:pPr>
        <w:tabs>
          <w:tab w:val="center" w:pos="567"/>
        </w:tabs>
        <w:rPr>
          <w:rFonts w:cs="Arial"/>
        </w:rPr>
      </w:pPr>
      <w:r w:rsidRPr="00801A44">
        <w:rPr>
          <w:rFonts w:cs="Arial"/>
        </w:rPr>
        <w:t>- справки территориального органа Федеральной миграционной службы (об отсутствии данных места регистрации должника);</w:t>
      </w:r>
    </w:p>
    <w:p w:rsidR="00D317DB" w:rsidRPr="00801A44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801A44">
        <w:rPr>
          <w:rFonts w:cs="Arial"/>
        </w:rPr>
        <w:t xml:space="preserve">- справки налогового органа о задолженности </w:t>
      </w:r>
      <w:r w:rsidRPr="00801A44">
        <w:rPr>
          <w:rFonts w:cs="Arial"/>
          <w:lang w:bidi="hi-IN"/>
        </w:rPr>
        <w:t>в части сумм</w:t>
      </w:r>
      <w:r w:rsidRPr="00801A44">
        <w:rPr>
          <w:rFonts w:cs="Arial"/>
        </w:rPr>
        <w:t xml:space="preserve"> местных налогов.</w:t>
      </w:r>
    </w:p>
    <w:p w:rsidR="00D317DB" w:rsidRPr="00801A44" w:rsidRDefault="00D317DB" w:rsidP="0009638F">
      <w:pPr>
        <w:shd w:val="clear" w:color="auto" w:fill="FFFFFF"/>
        <w:tabs>
          <w:tab w:val="left" w:pos="1276"/>
        </w:tabs>
        <w:adjustRightInd w:val="0"/>
        <w:rPr>
          <w:rFonts w:cs="Arial"/>
        </w:rPr>
      </w:pPr>
      <w:r w:rsidRPr="00801A44">
        <w:rPr>
          <w:rFonts w:cs="Arial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801A44" w:rsidRDefault="00D317DB" w:rsidP="0009638F">
      <w:pPr>
        <w:shd w:val="clear" w:color="auto" w:fill="FFFFFF"/>
        <w:tabs>
          <w:tab w:val="left" w:pos="1276"/>
        </w:tabs>
        <w:adjustRightInd w:val="0"/>
        <w:rPr>
          <w:rFonts w:cs="Arial"/>
        </w:rPr>
      </w:pPr>
      <w:r w:rsidRPr="00801A44">
        <w:rPr>
          <w:rFonts w:cs="Arial"/>
        </w:rPr>
        <w:t>- судебного акта об отказе в восстановлении срока;</w:t>
      </w:r>
    </w:p>
    <w:p w:rsidR="00D317DB" w:rsidRPr="00801A44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801A44">
        <w:rPr>
          <w:rFonts w:cs="Arial"/>
        </w:rPr>
        <w:t>- справки налогового органа о задолженности в части сумм местных налогов.</w:t>
      </w:r>
    </w:p>
    <w:p w:rsidR="00D317DB" w:rsidRPr="00801A44" w:rsidRDefault="00D317DB" w:rsidP="0009638F">
      <w:pPr>
        <w:shd w:val="clear" w:color="auto" w:fill="FFFFFF"/>
        <w:adjustRightInd w:val="0"/>
        <w:rPr>
          <w:rFonts w:cs="Arial"/>
        </w:rPr>
      </w:pPr>
      <w:r w:rsidRPr="00801A44">
        <w:rPr>
          <w:rFonts w:cs="Arial"/>
        </w:rPr>
        <w:t>1.5. Суммы пени по налогам физических лиц по земельному налогу и налогу на имущество физических лиц при отсутствии задолженности по данному налогу за пределами 3-х летнего срока на основании следующих документов:</w:t>
      </w:r>
    </w:p>
    <w:p w:rsidR="00D317DB" w:rsidRPr="00801A44" w:rsidRDefault="00D317DB" w:rsidP="0009638F">
      <w:pPr>
        <w:shd w:val="clear" w:color="auto" w:fill="FFFFFF"/>
        <w:tabs>
          <w:tab w:val="left" w:pos="1276"/>
          <w:tab w:val="left" w:pos="7770"/>
        </w:tabs>
        <w:adjustRightInd w:val="0"/>
        <w:rPr>
          <w:rFonts w:cs="Arial"/>
        </w:rPr>
      </w:pPr>
      <w:r w:rsidRPr="00801A44">
        <w:rPr>
          <w:rFonts w:cs="Arial"/>
        </w:rPr>
        <w:t>- судебного акта об отказе в восстановлении срока;</w:t>
      </w:r>
    </w:p>
    <w:p w:rsidR="00D317DB" w:rsidRPr="00801A44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801A44">
        <w:rPr>
          <w:rFonts w:cs="Arial"/>
        </w:rPr>
        <w:t>- справки налогового органа о задолженности в части сумм местных налогов.</w:t>
      </w:r>
    </w:p>
    <w:p w:rsidR="00D317DB" w:rsidRPr="00801A44" w:rsidRDefault="00D317DB" w:rsidP="0009638F">
      <w:pPr>
        <w:shd w:val="clear" w:color="auto" w:fill="FFFFFF"/>
        <w:adjustRightInd w:val="0"/>
        <w:rPr>
          <w:rFonts w:cs="Arial"/>
        </w:rPr>
      </w:pPr>
      <w:r w:rsidRPr="00801A44">
        <w:rPr>
          <w:rFonts w:cs="Arial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 на основании следующих документов:</w:t>
      </w:r>
    </w:p>
    <w:p w:rsidR="00D317DB" w:rsidRPr="00801A44" w:rsidRDefault="00D317DB" w:rsidP="0009638F">
      <w:pPr>
        <w:tabs>
          <w:tab w:val="center" w:pos="567"/>
        </w:tabs>
        <w:rPr>
          <w:rFonts w:cs="Arial"/>
        </w:rPr>
      </w:pPr>
      <w:r w:rsidRPr="00801A44">
        <w:rPr>
          <w:rFonts w:cs="Arial"/>
        </w:rPr>
        <w:t>- свидетельства о смерти должника;</w:t>
      </w:r>
    </w:p>
    <w:p w:rsidR="00D317DB" w:rsidRPr="00801A44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801A44">
        <w:rPr>
          <w:rFonts w:cs="Arial"/>
        </w:rPr>
        <w:t>- справки налогового органа о задолженности в части сумм местных налогов.</w:t>
      </w:r>
    </w:p>
    <w:p w:rsidR="00D317DB" w:rsidRPr="00801A44" w:rsidRDefault="00D317DB" w:rsidP="0009638F">
      <w:pPr>
        <w:tabs>
          <w:tab w:val="center" w:pos="567"/>
        </w:tabs>
        <w:rPr>
          <w:rFonts w:cs="Arial"/>
        </w:rPr>
      </w:pPr>
      <w:r w:rsidRPr="00801A44">
        <w:rPr>
          <w:rFonts w:cs="Arial"/>
        </w:rPr>
        <w:t>1.7. 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D317DB" w:rsidRPr="00801A44" w:rsidRDefault="00D317DB" w:rsidP="0009638F">
      <w:pPr>
        <w:tabs>
          <w:tab w:val="center" w:pos="567"/>
        </w:tabs>
        <w:rPr>
          <w:rFonts w:cs="Arial"/>
        </w:rPr>
      </w:pPr>
      <w:r w:rsidRPr="00801A44">
        <w:rPr>
          <w:rFonts w:cs="Arial"/>
        </w:rPr>
        <w:t>- справки регистрирующего органа об отсутствии зарегистрированного за должником имущества;</w:t>
      </w:r>
    </w:p>
    <w:p w:rsidR="00D317DB" w:rsidRPr="00801A44" w:rsidRDefault="00D317DB" w:rsidP="0009638F">
      <w:pPr>
        <w:shd w:val="clear" w:color="auto" w:fill="FFFFFF"/>
        <w:tabs>
          <w:tab w:val="left" w:pos="3000"/>
        </w:tabs>
        <w:adjustRightInd w:val="0"/>
        <w:rPr>
          <w:rFonts w:cs="Arial"/>
        </w:rPr>
      </w:pPr>
      <w:r w:rsidRPr="00801A44">
        <w:rPr>
          <w:rFonts w:cs="Arial"/>
        </w:rPr>
        <w:t>- справки налогового органа о задолженности в части сумм местных налогов.</w:t>
      </w:r>
    </w:p>
    <w:p w:rsidR="00D317DB" w:rsidRPr="00801A44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801A44">
        <w:rPr>
          <w:sz w:val="24"/>
          <w:szCs w:val="24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801A44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801A44">
        <w:rPr>
          <w:sz w:val="24"/>
          <w:szCs w:val="24"/>
        </w:rPr>
        <w:t xml:space="preserve">1.9. Наличие у физического лица отрицательного сальдо единого налогового счета налогоплательщика, плательщика сбора или налогового агента </w:t>
      </w:r>
      <w:proofErr w:type="gramStart"/>
      <w:r w:rsidRPr="00801A44">
        <w:rPr>
          <w:sz w:val="24"/>
          <w:szCs w:val="24"/>
        </w:rPr>
        <w:t>срок взыскания</w:t>
      </w:r>
      <w:proofErr w:type="gramEnd"/>
      <w:r w:rsidRPr="00801A44">
        <w:rPr>
          <w:sz w:val="24"/>
          <w:szCs w:val="24"/>
        </w:rPr>
        <w:t xml:space="preserve"> которых в судебном порядке истек, на основании следующих документов:</w:t>
      </w:r>
    </w:p>
    <w:p w:rsidR="00D317DB" w:rsidRPr="00801A44" w:rsidRDefault="00D317DB" w:rsidP="0009638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cs="Arial"/>
        </w:rPr>
      </w:pPr>
      <w:r w:rsidRPr="00801A44">
        <w:rPr>
          <w:rFonts w:cs="Arial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801A44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801A44">
        <w:rPr>
          <w:sz w:val="24"/>
          <w:szCs w:val="24"/>
        </w:rPr>
        <w:t>- справки налогового органа о задолженности в части сумм местных налогов.</w:t>
      </w:r>
    </w:p>
    <w:p w:rsidR="00D317DB" w:rsidRPr="00801A44" w:rsidRDefault="00D317DB" w:rsidP="0009638F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801A44">
        <w:rPr>
          <w:sz w:val="24"/>
          <w:szCs w:val="24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801A44" w:rsidRDefault="00D317DB" w:rsidP="0009638F">
      <w:pPr>
        <w:shd w:val="clear" w:color="auto" w:fill="FFFFFF"/>
        <w:tabs>
          <w:tab w:val="left" w:pos="3000"/>
          <w:tab w:val="left" w:pos="8085"/>
        </w:tabs>
        <w:adjustRightInd w:val="0"/>
        <w:rPr>
          <w:rFonts w:cs="Arial"/>
        </w:rPr>
      </w:pPr>
      <w:r w:rsidRPr="00801A44">
        <w:rPr>
          <w:rFonts w:cs="Arial"/>
        </w:rPr>
        <w:t>-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D317DB" w:rsidRPr="00801A44" w:rsidRDefault="00D317DB" w:rsidP="008442B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801A44">
        <w:rPr>
          <w:rFonts w:cs="Arial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  <w:r w:rsidR="008442BD" w:rsidRPr="00801A44">
        <w:rPr>
          <w:rFonts w:cs="Arial"/>
        </w:rPr>
        <w:t xml:space="preserve"> </w:t>
      </w:r>
      <w:r w:rsidRPr="00801A44">
        <w:rPr>
          <w:rFonts w:cs="Arial"/>
        </w:rPr>
        <w:t>на основании следующих документов:</w:t>
      </w:r>
    </w:p>
    <w:p w:rsidR="00D317DB" w:rsidRPr="00801A44" w:rsidRDefault="00D317DB" w:rsidP="008442B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cs="Arial"/>
        </w:rPr>
      </w:pPr>
      <w:r w:rsidRPr="00801A44">
        <w:rPr>
          <w:rFonts w:cs="Arial"/>
        </w:rPr>
        <w:lastRenderedPageBreak/>
        <w:t>- копии постановлений о возвращении исполнительного документа, по которому взыскание не производилось или произведено частично, копии постановлений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D317DB" w:rsidRPr="00801A44" w:rsidRDefault="00D317DB" w:rsidP="008442BD">
      <w:pPr>
        <w:pStyle w:val="ConsPlusNormal"/>
        <w:tabs>
          <w:tab w:val="left" w:pos="284"/>
        </w:tabs>
        <w:ind w:firstLine="709"/>
        <w:contextualSpacing/>
        <w:rPr>
          <w:sz w:val="24"/>
          <w:szCs w:val="24"/>
        </w:rPr>
      </w:pPr>
      <w:r w:rsidRPr="00801A44">
        <w:rPr>
          <w:sz w:val="24"/>
          <w:szCs w:val="24"/>
        </w:rPr>
        <w:t>- справки налогового органа о задолженности в части сумм местных налогов.</w:t>
      </w:r>
    </w:p>
    <w:p w:rsidR="00D317DB" w:rsidRPr="00801A44" w:rsidRDefault="00D317DB" w:rsidP="008442BD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801A44">
        <w:rPr>
          <w:b w:val="0"/>
          <w:sz w:val="24"/>
          <w:szCs w:val="24"/>
        </w:rPr>
        <w:t xml:space="preserve">2. Признать утратившим силу решение Совета народных депутатов </w:t>
      </w:r>
      <w:r w:rsidR="000F4AC3" w:rsidRPr="00801A44">
        <w:rPr>
          <w:b w:val="0"/>
          <w:sz w:val="24"/>
          <w:szCs w:val="24"/>
        </w:rPr>
        <w:t>Новосильского сельского</w:t>
      </w:r>
      <w:r w:rsidRPr="00801A44">
        <w:rPr>
          <w:b w:val="0"/>
          <w:sz w:val="24"/>
          <w:szCs w:val="24"/>
        </w:rPr>
        <w:t xml:space="preserve"> поселения от </w:t>
      </w:r>
      <w:r w:rsidR="00301BAA" w:rsidRPr="00801A44">
        <w:rPr>
          <w:b w:val="0"/>
          <w:sz w:val="24"/>
          <w:szCs w:val="24"/>
        </w:rPr>
        <w:t>28.07.2016</w:t>
      </w:r>
      <w:r w:rsidRPr="00801A44">
        <w:rPr>
          <w:b w:val="0"/>
          <w:sz w:val="24"/>
          <w:szCs w:val="24"/>
        </w:rPr>
        <w:t xml:space="preserve"> г. № </w:t>
      </w:r>
      <w:r w:rsidR="00301BAA" w:rsidRPr="00801A44">
        <w:rPr>
          <w:b w:val="0"/>
          <w:sz w:val="24"/>
          <w:szCs w:val="24"/>
        </w:rPr>
        <w:t>38</w:t>
      </w:r>
      <w:r w:rsidRPr="00801A44">
        <w:rPr>
          <w:b w:val="0"/>
          <w:sz w:val="24"/>
          <w:szCs w:val="24"/>
        </w:rPr>
        <w:t xml:space="preserve"> «</w:t>
      </w:r>
      <w:r w:rsidR="008442BD" w:rsidRPr="00801A44">
        <w:rPr>
          <w:b w:val="0"/>
          <w:sz w:val="24"/>
          <w:szCs w:val="24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  <w:r w:rsidRPr="00801A44">
        <w:rPr>
          <w:b w:val="0"/>
          <w:sz w:val="24"/>
          <w:szCs w:val="24"/>
        </w:rPr>
        <w:t>».</w:t>
      </w:r>
    </w:p>
    <w:p w:rsidR="00BF076A" w:rsidRPr="00801A44" w:rsidRDefault="008442BD" w:rsidP="008442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01A44">
        <w:rPr>
          <w:rFonts w:cs="Arial"/>
        </w:rPr>
        <w:t>3</w:t>
      </w:r>
      <w:r w:rsidR="00BF076A" w:rsidRPr="00801A44">
        <w:rPr>
          <w:rFonts w:cs="Arial"/>
        </w:rPr>
        <w:t>. Настоящее решение вступает в силу с момента опубликования.</w:t>
      </w:r>
    </w:p>
    <w:p w:rsidR="008442BD" w:rsidRPr="00801A44" w:rsidRDefault="008442BD" w:rsidP="008442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801A44">
        <w:rPr>
          <w:rFonts w:cs="Arial"/>
        </w:rPr>
        <w:t>4. Контроль</w:t>
      </w:r>
      <w:r w:rsidR="00301BAA" w:rsidRPr="00801A44">
        <w:rPr>
          <w:rFonts w:cs="Arial"/>
        </w:rPr>
        <w:t xml:space="preserve"> за исполнением возложить на главу администрации Арсентьева М.Н.</w:t>
      </w:r>
    </w:p>
    <w:p w:rsidR="006F33F8" w:rsidRPr="00801A44" w:rsidRDefault="006F33F8" w:rsidP="008442B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1A44" w:rsidRPr="00801A44" w:rsidTr="00801A44">
        <w:trPr>
          <w:trHeight w:val="568"/>
        </w:trPr>
        <w:tc>
          <w:tcPr>
            <w:tcW w:w="4785" w:type="dxa"/>
            <w:hideMark/>
          </w:tcPr>
          <w:p w:rsidR="00801A44" w:rsidRPr="00801A44" w:rsidRDefault="00801A44">
            <w:pPr>
              <w:rPr>
                <w:rFonts w:cs="Arial"/>
              </w:rPr>
            </w:pPr>
            <w:r w:rsidRPr="00801A44">
              <w:rPr>
                <w:rFonts w:cs="Arial"/>
              </w:rPr>
              <w:t>Глава Новосильского</w:t>
            </w:r>
          </w:p>
          <w:p w:rsidR="00801A44" w:rsidRPr="00801A44" w:rsidRDefault="00801A44" w:rsidP="00435E41">
            <w:pPr>
              <w:rPr>
                <w:rFonts w:cs="Arial"/>
              </w:rPr>
            </w:pPr>
            <w:r w:rsidRPr="00801A44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801A44" w:rsidRPr="00801A44" w:rsidRDefault="00801A44" w:rsidP="00051512">
            <w:pPr>
              <w:ind w:firstLine="709"/>
              <w:jc w:val="center"/>
              <w:rPr>
                <w:rFonts w:cs="Arial"/>
              </w:rPr>
            </w:pPr>
          </w:p>
          <w:p w:rsidR="00801A44" w:rsidRPr="00801A44" w:rsidRDefault="00801A44" w:rsidP="00051512">
            <w:pPr>
              <w:ind w:firstLine="709"/>
              <w:jc w:val="center"/>
              <w:rPr>
                <w:rFonts w:cs="Arial"/>
              </w:rPr>
            </w:pPr>
            <w:proofErr w:type="spellStart"/>
            <w:r w:rsidRPr="00801A44">
              <w:rPr>
                <w:rFonts w:cs="Arial"/>
              </w:rPr>
              <w:t>Н.И.Трофимов</w:t>
            </w:r>
            <w:proofErr w:type="spellEnd"/>
          </w:p>
        </w:tc>
      </w:tr>
    </w:tbl>
    <w:p w:rsidR="00E17322" w:rsidRPr="00801A44" w:rsidRDefault="00E17322" w:rsidP="0009638F">
      <w:pPr>
        <w:rPr>
          <w:rFonts w:cs="Arial"/>
        </w:rPr>
      </w:pPr>
    </w:p>
    <w:p w:rsidR="007D3B1B" w:rsidRPr="00801A44" w:rsidRDefault="007D3B1B" w:rsidP="0009638F">
      <w:pPr>
        <w:rPr>
          <w:rFonts w:cs="Arial"/>
        </w:rPr>
      </w:pPr>
    </w:p>
    <w:p w:rsidR="001A6404" w:rsidRPr="00801A44" w:rsidRDefault="001A6404" w:rsidP="0009638F">
      <w:pPr>
        <w:rPr>
          <w:rFonts w:cs="Arial"/>
        </w:rPr>
      </w:pPr>
    </w:p>
    <w:sectPr w:rsidR="001A6404" w:rsidRPr="00801A44" w:rsidSect="007D3B1B">
      <w:footerReference w:type="default" r:id="rId9"/>
      <w:footnotePr>
        <w:pos w:val="beneathText"/>
      </w:footnotePr>
      <w:pgSz w:w="11905" w:h="16837"/>
      <w:pgMar w:top="2268" w:right="567" w:bottom="567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80" w:rsidRDefault="00132380">
      <w:r>
        <w:separator/>
      </w:r>
    </w:p>
  </w:endnote>
  <w:endnote w:type="continuationSeparator" w:id="0">
    <w:p w:rsidR="00132380" w:rsidRDefault="0013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AA8" w:rsidRDefault="00C25D74">
    <w:pPr>
      <w:pStyle w:val="af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25971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59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AA8" w:rsidRDefault="00BE3AA8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1.6pt;margin-top:.05pt;width:1.1pt;height:2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    <v:fill opacity="0"/>
              <v:textbox inset="0,0,0,0">
                <w:txbxContent>
                  <w:p w:rsidR="00BE3AA8" w:rsidRDefault="00BE3AA8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80" w:rsidRDefault="00132380">
      <w:r>
        <w:separator/>
      </w:r>
    </w:p>
  </w:footnote>
  <w:footnote w:type="continuationSeparator" w:id="0">
    <w:p w:rsidR="00132380" w:rsidRDefault="0013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B"/>
    <w:rsid w:val="00005D59"/>
    <w:rsid w:val="00034C22"/>
    <w:rsid w:val="00034C41"/>
    <w:rsid w:val="00074DB7"/>
    <w:rsid w:val="000768AD"/>
    <w:rsid w:val="0009638F"/>
    <w:rsid w:val="000B3D41"/>
    <w:rsid w:val="000F4AC3"/>
    <w:rsid w:val="00100360"/>
    <w:rsid w:val="0011214D"/>
    <w:rsid w:val="00112AE8"/>
    <w:rsid w:val="0011416D"/>
    <w:rsid w:val="00132380"/>
    <w:rsid w:val="0013417E"/>
    <w:rsid w:val="00135038"/>
    <w:rsid w:val="00140451"/>
    <w:rsid w:val="0015457B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53012"/>
    <w:rsid w:val="00261338"/>
    <w:rsid w:val="00261E7D"/>
    <w:rsid w:val="00280E0B"/>
    <w:rsid w:val="002B0A8C"/>
    <w:rsid w:val="002C3B32"/>
    <w:rsid w:val="002D1A30"/>
    <w:rsid w:val="002F5CCB"/>
    <w:rsid w:val="00301BAA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754"/>
    <w:rsid w:val="003A5FE7"/>
    <w:rsid w:val="003C540A"/>
    <w:rsid w:val="003D523F"/>
    <w:rsid w:val="003D7773"/>
    <w:rsid w:val="00411030"/>
    <w:rsid w:val="00412FE8"/>
    <w:rsid w:val="0041353C"/>
    <w:rsid w:val="00417FE2"/>
    <w:rsid w:val="004544C0"/>
    <w:rsid w:val="00462A88"/>
    <w:rsid w:val="00474066"/>
    <w:rsid w:val="00486A10"/>
    <w:rsid w:val="004A3E4F"/>
    <w:rsid w:val="004B31AF"/>
    <w:rsid w:val="004E2722"/>
    <w:rsid w:val="00510F6F"/>
    <w:rsid w:val="005145F2"/>
    <w:rsid w:val="00525ADA"/>
    <w:rsid w:val="005340C9"/>
    <w:rsid w:val="00543FA3"/>
    <w:rsid w:val="00570D1D"/>
    <w:rsid w:val="005815DF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66FFA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7D3B1B"/>
    <w:rsid w:val="007F2952"/>
    <w:rsid w:val="00801A44"/>
    <w:rsid w:val="008273B9"/>
    <w:rsid w:val="00834456"/>
    <w:rsid w:val="00837410"/>
    <w:rsid w:val="008442BD"/>
    <w:rsid w:val="00860735"/>
    <w:rsid w:val="008720DD"/>
    <w:rsid w:val="0087285D"/>
    <w:rsid w:val="008947A4"/>
    <w:rsid w:val="008961C2"/>
    <w:rsid w:val="00896258"/>
    <w:rsid w:val="008B5401"/>
    <w:rsid w:val="008B7832"/>
    <w:rsid w:val="008D0004"/>
    <w:rsid w:val="008D30B4"/>
    <w:rsid w:val="00902D80"/>
    <w:rsid w:val="0092174B"/>
    <w:rsid w:val="00950958"/>
    <w:rsid w:val="0095455D"/>
    <w:rsid w:val="00956566"/>
    <w:rsid w:val="00957D6D"/>
    <w:rsid w:val="00962C15"/>
    <w:rsid w:val="00973DA2"/>
    <w:rsid w:val="009D1842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1A87"/>
    <w:rsid w:val="00B8647E"/>
    <w:rsid w:val="00BA65BA"/>
    <w:rsid w:val="00BE1F66"/>
    <w:rsid w:val="00BE3AA8"/>
    <w:rsid w:val="00BF076A"/>
    <w:rsid w:val="00BF0A39"/>
    <w:rsid w:val="00C02C54"/>
    <w:rsid w:val="00C10F03"/>
    <w:rsid w:val="00C25D74"/>
    <w:rsid w:val="00C37235"/>
    <w:rsid w:val="00C400BA"/>
    <w:rsid w:val="00C873F9"/>
    <w:rsid w:val="00CC3410"/>
    <w:rsid w:val="00CC3A01"/>
    <w:rsid w:val="00CD2810"/>
    <w:rsid w:val="00CE0D3C"/>
    <w:rsid w:val="00CE0EF5"/>
    <w:rsid w:val="00CF2096"/>
    <w:rsid w:val="00D10F69"/>
    <w:rsid w:val="00D1391A"/>
    <w:rsid w:val="00D24E04"/>
    <w:rsid w:val="00D317DB"/>
    <w:rsid w:val="00D45136"/>
    <w:rsid w:val="00D608A7"/>
    <w:rsid w:val="00DA6550"/>
    <w:rsid w:val="00DC4DEE"/>
    <w:rsid w:val="00DE2759"/>
    <w:rsid w:val="00DF376C"/>
    <w:rsid w:val="00E00125"/>
    <w:rsid w:val="00E0612F"/>
    <w:rsid w:val="00E160C9"/>
    <w:rsid w:val="00E17322"/>
    <w:rsid w:val="00E24A20"/>
    <w:rsid w:val="00E460C4"/>
    <w:rsid w:val="00E53C05"/>
    <w:rsid w:val="00E60D7E"/>
    <w:rsid w:val="00E6552C"/>
    <w:rsid w:val="00E6755E"/>
    <w:rsid w:val="00EB55A9"/>
    <w:rsid w:val="00EB7DBA"/>
    <w:rsid w:val="00EB7F30"/>
    <w:rsid w:val="00ED45AC"/>
    <w:rsid w:val="00F053E0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CA9A2-740B-4FDE-9B0E-104EAFC8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25D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2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25D7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1">
    <w:name w:val="Основной шрифт абзаца1"/>
    <w:rsid w:val="00AB5D18"/>
  </w:style>
  <w:style w:type="character" w:styleId="a3">
    <w:name w:val="page number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2">
    <w:name w:val="Знак примечания1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eastAsia="Arial Unicode MS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5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5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  <w:ind w:firstLine="709"/>
      <w:jc w:val="both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16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6"/>
    <w:next w:val="16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  <w:ind w:firstLine="709"/>
      <w:jc w:val="both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8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aliases w:val="!Главы документа Знак"/>
    <w:link w:val="3"/>
    <w:rsid w:val="008D30B4"/>
    <w:rPr>
      <w:rFonts w:ascii="Arial" w:hAnsi="Arial" w:cs="Arial"/>
      <w:b/>
      <w:bCs/>
      <w:sz w:val="28"/>
      <w:szCs w:val="26"/>
    </w:rPr>
  </w:style>
  <w:style w:type="character" w:customStyle="1" w:styleId="60">
    <w:name w:val="Заголовок 6 Знак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9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eastAsia="Lucida Sans Unicode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eastAsia="Lucida Sans Unicode"/>
      <w:b/>
      <w:bCs/>
      <w:kern w:val="1"/>
      <w:sz w:val="20"/>
    </w:rPr>
  </w:style>
  <w:style w:type="paragraph" w:customStyle="1" w:styleId="aff4">
    <w:name w:val="Îáû÷íûé"/>
    <w:rsid w:val="008D30B4"/>
    <w:pPr>
      <w:ind w:firstLine="709"/>
      <w:jc w:val="both"/>
    </w:pPr>
    <w:rPr>
      <w:sz w:val="24"/>
    </w:rPr>
  </w:style>
  <w:style w:type="table" w:styleId="aff5">
    <w:name w:val="Table Grid"/>
    <w:basedOn w:val="a1"/>
    <w:uiPriority w:val="59"/>
    <w:rsid w:val="00D13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C2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rsid w:val="00C2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"/>
    <w:link w:val="aff9"/>
    <w:semiHidden/>
    <w:rsid w:val="00C25D74"/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link w:val="aff8"/>
    <w:semiHidden/>
    <w:rsid w:val="007D3B1B"/>
    <w:rPr>
      <w:rFonts w:ascii="Courier" w:hAnsi="Courier"/>
      <w:sz w:val="22"/>
    </w:rPr>
  </w:style>
  <w:style w:type="character" w:styleId="affa">
    <w:name w:val="Hyperlink"/>
    <w:rsid w:val="00C25D74"/>
    <w:rPr>
      <w:color w:val="0000FF"/>
      <w:u w:val="none"/>
    </w:rPr>
  </w:style>
  <w:style w:type="paragraph" w:customStyle="1" w:styleId="affb">
    <w:name w:val="ПРИЛОЖЕНИЕ"/>
    <w:basedOn w:val="a"/>
    <w:link w:val="affc"/>
    <w:qFormat/>
    <w:rsid w:val="007D3B1B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fc">
    <w:name w:val="ПРИЛОЖЕНИЕ Знак"/>
    <w:link w:val="affb"/>
    <w:rsid w:val="007D3B1B"/>
    <w:rPr>
      <w:rFonts w:ascii="Arial" w:hAnsi="Arial" w:cs="Arial"/>
      <w:sz w:val="24"/>
      <w:szCs w:val="24"/>
    </w:rPr>
  </w:style>
  <w:style w:type="paragraph" w:styleId="affd">
    <w:name w:val="caption"/>
    <w:aliases w:val="НАЗВАНИЕ"/>
    <w:basedOn w:val="a"/>
    <w:next w:val="a"/>
    <w:qFormat/>
    <w:rsid w:val="007D3B1B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e">
    <w:name w:val="ТАБЛИЦА"/>
    <w:basedOn w:val="a"/>
    <w:link w:val="afff"/>
    <w:qFormat/>
    <w:rsid w:val="007D3B1B"/>
    <w:pPr>
      <w:ind w:firstLine="0"/>
    </w:pPr>
    <w:rPr>
      <w:rFonts w:cs="Arial"/>
    </w:rPr>
  </w:style>
  <w:style w:type="character" w:customStyle="1" w:styleId="afff">
    <w:name w:val="ТАБЛИЦА Знак"/>
    <w:link w:val="affe"/>
    <w:rsid w:val="007D3B1B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D3B1B"/>
    <w:rPr>
      <w:rFonts w:ascii="Arial" w:hAnsi="Arial" w:cs="Arial"/>
      <w:b/>
      <w:bCs/>
      <w:kern w:val="32"/>
      <w:sz w:val="32"/>
      <w:szCs w:val="32"/>
    </w:rPr>
  </w:style>
  <w:style w:type="paragraph" w:customStyle="1" w:styleId="Application">
    <w:name w:val="Application!Приложение"/>
    <w:rsid w:val="00C25D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5D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5D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f0">
    <w:name w:val="Без интервала Знак"/>
    <w:link w:val="afff1"/>
    <w:uiPriority w:val="1"/>
    <w:locked/>
    <w:rsid w:val="000F4AC3"/>
    <w:rPr>
      <w:sz w:val="22"/>
      <w:szCs w:val="22"/>
    </w:rPr>
  </w:style>
  <w:style w:type="paragraph" w:styleId="afff1">
    <w:name w:val="No Spacing"/>
    <w:link w:val="afff0"/>
    <w:uiPriority w:val="1"/>
    <w:qFormat/>
    <w:rsid w:val="000F4A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84D6-3B4A-4E50-B67D-99E2ABA5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1648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Мананникова Мария Александровна</dc:creator>
  <cp:lastModifiedBy>НС</cp:lastModifiedBy>
  <cp:revision>8</cp:revision>
  <cp:lastPrinted>2014-02-24T11:44:00Z</cp:lastPrinted>
  <dcterms:created xsi:type="dcterms:W3CDTF">2023-06-09T07:52:00Z</dcterms:created>
  <dcterms:modified xsi:type="dcterms:W3CDTF">2023-08-07T10:05:00Z</dcterms:modified>
</cp:coreProperties>
</file>